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E15" w:rsidRDefault="00D41E15" w:rsidP="00D41E15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6"/>
          <w:szCs w:val="16"/>
        </w:rPr>
        <w:t>…………………............................................</w:t>
      </w:r>
    </w:p>
    <w:p w:rsidR="00D41E15" w:rsidRDefault="00D41E15" w:rsidP="00D41E15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........................................................................                                                                                     miejscowość, data</w:t>
      </w:r>
    </w:p>
    <w:p w:rsidR="00D41E15" w:rsidRDefault="00D41E15" w:rsidP="00D41E15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imię i nazwisko</w:t>
      </w:r>
    </w:p>
    <w:p w:rsidR="00D41E15" w:rsidRDefault="00D41E15" w:rsidP="00D41E15">
      <w:pPr>
        <w:jc w:val="both"/>
        <w:rPr>
          <w:rFonts w:ascii="Arial" w:hAnsi="Arial" w:cs="Arial"/>
          <w:sz w:val="16"/>
          <w:szCs w:val="16"/>
        </w:rPr>
      </w:pPr>
    </w:p>
    <w:p w:rsidR="00D41E15" w:rsidRDefault="00D41E15" w:rsidP="00D41E15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.......................................................................</w:t>
      </w:r>
    </w:p>
    <w:p w:rsidR="00D41E15" w:rsidRDefault="00D41E15" w:rsidP="00D41E15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ulica, nr domu</w:t>
      </w:r>
    </w:p>
    <w:p w:rsidR="00D41E15" w:rsidRDefault="00D41E15" w:rsidP="00D41E15">
      <w:pPr>
        <w:jc w:val="both"/>
        <w:rPr>
          <w:rFonts w:ascii="Arial" w:hAnsi="Arial" w:cs="Arial"/>
          <w:sz w:val="16"/>
          <w:szCs w:val="16"/>
        </w:rPr>
      </w:pPr>
    </w:p>
    <w:p w:rsidR="00D41E15" w:rsidRDefault="00D41E15" w:rsidP="00D41E15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......................................................................</w:t>
      </w:r>
    </w:p>
    <w:p w:rsidR="00D41E15" w:rsidRDefault="00D41E15" w:rsidP="00D41E15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miejscowość</w:t>
      </w:r>
    </w:p>
    <w:p w:rsidR="00D41E15" w:rsidRDefault="00D41E15" w:rsidP="00D41E15">
      <w:pPr>
        <w:jc w:val="both"/>
        <w:rPr>
          <w:rFonts w:ascii="Arial" w:hAnsi="Arial" w:cs="Arial"/>
          <w:sz w:val="16"/>
          <w:szCs w:val="16"/>
        </w:rPr>
      </w:pPr>
    </w:p>
    <w:p w:rsidR="00D41E15" w:rsidRDefault="00D41E15" w:rsidP="00D41E15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.....................................................................</w:t>
      </w:r>
    </w:p>
    <w:p w:rsidR="00D41E15" w:rsidRDefault="00D41E15" w:rsidP="00D41E15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PESEL</w:t>
      </w:r>
    </w:p>
    <w:p w:rsidR="00D41E15" w:rsidRDefault="00D41E15" w:rsidP="00D41E15">
      <w:pPr>
        <w:ind w:left="5000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                      </w:t>
      </w:r>
      <w:r>
        <w:rPr>
          <w:rFonts w:ascii="Arial" w:hAnsi="Arial" w:cs="Arial"/>
        </w:rPr>
        <w:t xml:space="preserve">STAROSTA </w:t>
      </w:r>
    </w:p>
    <w:p w:rsidR="00D41E15" w:rsidRDefault="00D41E15" w:rsidP="00D41E15">
      <w:pPr>
        <w:ind w:left="50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POWIATU STRZELECKIEGO</w:t>
      </w:r>
    </w:p>
    <w:p w:rsidR="00D41E15" w:rsidRDefault="00D41E15" w:rsidP="00D41E15">
      <w:pPr>
        <w:jc w:val="both"/>
        <w:rPr>
          <w:rFonts w:ascii="Arial" w:hAnsi="Arial" w:cs="Arial"/>
          <w:sz w:val="22"/>
          <w:szCs w:val="22"/>
        </w:rPr>
      </w:pPr>
    </w:p>
    <w:p w:rsidR="00D41E15" w:rsidRDefault="00D41E15" w:rsidP="00D41E15">
      <w:pPr>
        <w:jc w:val="both"/>
        <w:rPr>
          <w:rFonts w:ascii="Arial" w:hAnsi="Arial" w:cs="Arial"/>
          <w:sz w:val="22"/>
          <w:szCs w:val="22"/>
        </w:rPr>
      </w:pPr>
    </w:p>
    <w:p w:rsidR="00D41E15" w:rsidRDefault="00D41E15" w:rsidP="00D41E1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WNIOSEK</w:t>
      </w:r>
    </w:p>
    <w:p w:rsidR="00D41E15" w:rsidRDefault="00D41E15" w:rsidP="00D41E1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 przyznanie dodatku aktywizacyjnego</w:t>
      </w:r>
    </w:p>
    <w:p w:rsidR="00D41E15" w:rsidRDefault="00D41E15" w:rsidP="00D41E1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dla osób posiadających prawo do zasiłku.</w:t>
      </w:r>
    </w:p>
    <w:p w:rsidR="00D41E15" w:rsidRDefault="00D41E15" w:rsidP="00D41E15">
      <w:pPr>
        <w:jc w:val="center"/>
        <w:rPr>
          <w:rFonts w:ascii="Arial" w:hAnsi="Arial" w:cs="Arial"/>
          <w:b/>
          <w:sz w:val="22"/>
          <w:szCs w:val="22"/>
        </w:rPr>
      </w:pPr>
    </w:p>
    <w:p w:rsidR="00D41E15" w:rsidRDefault="00D41E15" w:rsidP="003B3646">
      <w:pPr>
        <w:spacing w:line="360" w:lineRule="auto"/>
        <w:ind w:firstLine="709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>Zwracam się z prośbą o przyznanie mi dodatku aktywizacyjnego</w:t>
      </w:r>
      <w:r w:rsidR="00DB7210">
        <w:rPr>
          <w:rFonts w:ascii="Arial" w:hAnsi="Arial" w:cs="Arial"/>
          <w:sz w:val="22"/>
          <w:szCs w:val="22"/>
        </w:rPr>
        <w:t xml:space="preserve"> ponieważ z własnej inicjatywy </w:t>
      </w:r>
      <w:r>
        <w:rPr>
          <w:rFonts w:ascii="Arial" w:hAnsi="Arial" w:cs="Arial"/>
          <w:sz w:val="22"/>
          <w:szCs w:val="22"/>
        </w:rPr>
        <w:t>podj</w:t>
      </w:r>
      <w:r w:rsidR="00DB7210">
        <w:rPr>
          <w:rFonts w:ascii="Arial" w:hAnsi="Arial" w:cs="Arial"/>
          <w:sz w:val="22"/>
          <w:szCs w:val="22"/>
        </w:rPr>
        <w:t>ąłem</w:t>
      </w:r>
      <w:proofErr w:type="spellStart"/>
      <w:r w:rsidR="00DB7210">
        <w:rPr>
          <w:rFonts w:ascii="Arial" w:hAnsi="Arial" w:cs="Arial"/>
          <w:sz w:val="22"/>
          <w:szCs w:val="22"/>
        </w:rPr>
        <w:t>(a</w:t>
      </w:r>
      <w:proofErr w:type="spellEnd"/>
      <w:r w:rsidR="00DB7210">
        <w:rPr>
          <w:rFonts w:ascii="Arial" w:hAnsi="Arial" w:cs="Arial"/>
          <w:sz w:val="22"/>
          <w:szCs w:val="22"/>
        </w:rPr>
        <w:t>m)</w:t>
      </w:r>
      <w:r>
        <w:rPr>
          <w:rFonts w:ascii="Arial" w:hAnsi="Arial" w:cs="Arial"/>
          <w:sz w:val="22"/>
          <w:szCs w:val="22"/>
        </w:rPr>
        <w:t xml:space="preserve"> zatrudnieni</w:t>
      </w:r>
      <w:r w:rsidR="00DB7210">
        <w:rPr>
          <w:rFonts w:ascii="Arial" w:hAnsi="Arial" w:cs="Arial"/>
          <w:sz w:val="22"/>
          <w:szCs w:val="22"/>
        </w:rPr>
        <w:t>e*</w:t>
      </w:r>
      <w:r>
        <w:rPr>
          <w:rFonts w:ascii="Arial" w:hAnsi="Arial" w:cs="Arial"/>
          <w:sz w:val="22"/>
          <w:szCs w:val="22"/>
        </w:rPr>
        <w:t xml:space="preserve"> lub</w:t>
      </w:r>
      <w:r w:rsidR="00DB7210">
        <w:rPr>
          <w:rFonts w:ascii="Arial" w:hAnsi="Arial" w:cs="Arial"/>
          <w:sz w:val="22"/>
          <w:szCs w:val="22"/>
        </w:rPr>
        <w:t xml:space="preserve"> wykonywanie</w:t>
      </w:r>
      <w:r>
        <w:rPr>
          <w:rFonts w:ascii="Arial" w:hAnsi="Arial" w:cs="Arial"/>
          <w:sz w:val="22"/>
          <w:szCs w:val="22"/>
        </w:rPr>
        <w:t xml:space="preserve"> innej pracy zarobkowej</w:t>
      </w:r>
      <w:r w:rsidR="00DB7210">
        <w:rPr>
          <w:rFonts w:ascii="Arial" w:hAnsi="Arial" w:cs="Arial"/>
          <w:sz w:val="22"/>
          <w:szCs w:val="22"/>
        </w:rPr>
        <w:t>*</w:t>
      </w:r>
      <w:r>
        <w:rPr>
          <w:rFonts w:ascii="Arial" w:hAnsi="Arial" w:cs="Arial"/>
          <w:sz w:val="22"/>
          <w:szCs w:val="22"/>
        </w:rPr>
        <w:t xml:space="preserve"> z dniem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6"/>
          <w:szCs w:val="16"/>
        </w:rPr>
        <w:t>..............................................................................................</w:t>
      </w:r>
      <w:r w:rsidR="003B3646">
        <w:rPr>
          <w:rFonts w:ascii="Arial" w:hAnsi="Arial" w:cs="Arial"/>
          <w:sz w:val="16"/>
          <w:szCs w:val="16"/>
        </w:rPr>
        <w:t xml:space="preserve"> .</w:t>
      </w:r>
    </w:p>
    <w:p w:rsidR="00D41E15" w:rsidRPr="00D41E15" w:rsidRDefault="00D41E15" w:rsidP="00D41E15">
      <w:pPr>
        <w:jc w:val="both"/>
        <w:rPr>
          <w:rFonts w:ascii="Arial" w:hAnsi="Arial" w:cs="Arial"/>
          <w:sz w:val="16"/>
          <w:szCs w:val="16"/>
        </w:rPr>
      </w:pPr>
    </w:p>
    <w:p w:rsidR="00D41E15" w:rsidRPr="00D41E15" w:rsidRDefault="00D41E15" w:rsidP="00D41E15">
      <w:pPr>
        <w:jc w:val="both"/>
        <w:rPr>
          <w:rFonts w:ascii="Arial" w:hAnsi="Arial" w:cs="Arial"/>
          <w:sz w:val="16"/>
          <w:szCs w:val="16"/>
        </w:rPr>
      </w:pPr>
    </w:p>
    <w:p w:rsidR="00D41E15" w:rsidRDefault="00D41E15" w:rsidP="00D41E1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Proszę o przekazywanie dodatku aktywizacyjnego na  wskazane poniżej moje konto</w:t>
      </w:r>
      <w:r>
        <w:rPr>
          <w:rFonts w:ascii="Arial" w:hAnsi="Arial" w:cs="Arial"/>
          <w:sz w:val="22"/>
          <w:szCs w:val="22"/>
        </w:rPr>
        <w:t xml:space="preserve"> osobiste :</w:t>
      </w:r>
    </w:p>
    <w:p w:rsidR="00D41E15" w:rsidRDefault="00D41E15" w:rsidP="00D41E15">
      <w:pPr>
        <w:jc w:val="both"/>
        <w:rPr>
          <w:rFonts w:ascii="Arial" w:hAnsi="Arial" w:cs="Arial"/>
          <w:sz w:val="22"/>
          <w:szCs w:val="22"/>
        </w:rPr>
      </w:pPr>
    </w:p>
    <w:p w:rsidR="00D41E15" w:rsidRDefault="00D41E15" w:rsidP="00D41E15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>nazwa banku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............................................................................................................................................................................</w:t>
      </w:r>
    </w:p>
    <w:p w:rsidR="00D41E15" w:rsidRDefault="00D41E15" w:rsidP="00D41E15">
      <w:pPr>
        <w:jc w:val="both"/>
        <w:rPr>
          <w:rFonts w:ascii="Arial" w:hAnsi="Arial" w:cs="Arial"/>
          <w:sz w:val="22"/>
          <w:szCs w:val="22"/>
        </w:rPr>
      </w:pPr>
    </w:p>
    <w:p w:rsidR="00D41E15" w:rsidRDefault="00D41E15" w:rsidP="00D41E15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>nr konta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6"/>
          <w:szCs w:val="16"/>
        </w:rPr>
        <w:t>.......................................................................................................................................................................................</w:t>
      </w:r>
    </w:p>
    <w:p w:rsidR="00D41E15" w:rsidRDefault="00D41E15" w:rsidP="00D41E15">
      <w:pPr>
        <w:jc w:val="both"/>
        <w:rPr>
          <w:rFonts w:ascii="Arial" w:hAnsi="Arial" w:cs="Arial"/>
          <w:sz w:val="22"/>
          <w:szCs w:val="22"/>
        </w:rPr>
      </w:pPr>
    </w:p>
    <w:p w:rsidR="00D41E15" w:rsidRDefault="00D41E15" w:rsidP="00D41E15">
      <w:pPr>
        <w:jc w:val="both"/>
        <w:rPr>
          <w:rFonts w:ascii="Arial" w:hAnsi="Arial" w:cs="Arial"/>
          <w:sz w:val="22"/>
          <w:szCs w:val="22"/>
        </w:rPr>
      </w:pPr>
    </w:p>
    <w:p w:rsidR="00D41E15" w:rsidRDefault="00D41E15" w:rsidP="00D41E15">
      <w:pPr>
        <w:ind w:left="625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...............................................................</w:t>
      </w:r>
    </w:p>
    <w:p w:rsidR="00D41E15" w:rsidRDefault="00D41E15" w:rsidP="00D41E15">
      <w:pPr>
        <w:ind w:left="625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podpis wnioskodawcy</w:t>
      </w:r>
    </w:p>
    <w:p w:rsidR="00D41E15" w:rsidRDefault="00D41E15" w:rsidP="00D41E1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Załącznik:</w:t>
      </w:r>
      <w:r>
        <w:rPr>
          <w:rFonts w:ascii="Arial" w:hAnsi="Arial" w:cs="Arial"/>
        </w:rPr>
        <w:t xml:space="preserve"> dokument potwierdzający zatrudnienie.</w:t>
      </w:r>
    </w:p>
    <w:p w:rsidR="00D41E15" w:rsidRPr="00D41E15" w:rsidRDefault="00D41E15" w:rsidP="00D41E15">
      <w:pPr>
        <w:jc w:val="both"/>
        <w:rPr>
          <w:rFonts w:ascii="Arial" w:hAnsi="Arial" w:cs="Arial"/>
          <w:sz w:val="16"/>
          <w:szCs w:val="16"/>
        </w:rPr>
      </w:pPr>
    </w:p>
    <w:p w:rsidR="00D41E15" w:rsidRDefault="00D41E15" w:rsidP="00D41E1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Oświadczam, iż zostałem</w:t>
      </w:r>
      <w:proofErr w:type="spellStart"/>
      <w:r>
        <w:rPr>
          <w:rFonts w:ascii="Arial" w:hAnsi="Arial" w:cs="Arial"/>
          <w:sz w:val="22"/>
          <w:szCs w:val="22"/>
        </w:rPr>
        <w:t>(a</w:t>
      </w:r>
      <w:proofErr w:type="spellEnd"/>
      <w:r>
        <w:rPr>
          <w:rFonts w:ascii="Arial" w:hAnsi="Arial" w:cs="Arial"/>
          <w:sz w:val="22"/>
          <w:szCs w:val="22"/>
        </w:rPr>
        <w:t xml:space="preserve">m) poinformowany(a) o obowiązku dostarczenia odpowiednich dokumentów w celu przyznania dodatku aktywizacyjnego. Jednocześnie zobowiązuję się do dostarczenia za każdy miesiąc kalendarzowy zaświadczenia od pracodawcy o okresie wykonywania pracy </w:t>
      </w:r>
      <w:r w:rsidRPr="00D638FC">
        <w:rPr>
          <w:rFonts w:ascii="Arial" w:hAnsi="Arial" w:cs="Arial"/>
          <w:b/>
          <w:sz w:val="22"/>
          <w:szCs w:val="22"/>
        </w:rPr>
        <w:t>z wyszczególnieniem okresu urlopu bezpłatnego</w:t>
      </w:r>
      <w:r>
        <w:rPr>
          <w:rFonts w:ascii="Arial" w:hAnsi="Arial" w:cs="Arial"/>
          <w:b/>
          <w:sz w:val="22"/>
          <w:szCs w:val="22"/>
        </w:rPr>
        <w:t xml:space="preserve"> i nieobecności nieusprawiedliwionej </w:t>
      </w:r>
      <w:r w:rsidRPr="009975EE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za okres ten dodatek nie przysługuje)</w:t>
      </w:r>
      <w:r w:rsidRPr="009975E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oraz kolejnych umów o pracę</w:t>
      </w:r>
      <w:r w:rsidR="003B3646">
        <w:rPr>
          <w:rFonts w:ascii="Arial" w:hAnsi="Arial" w:cs="Arial"/>
          <w:sz w:val="22"/>
          <w:szCs w:val="22"/>
        </w:rPr>
        <w:t xml:space="preserve"> lub dokumentu potwierdzającego wykonywanie innej pracy zarobkowej</w:t>
      </w:r>
      <w:r>
        <w:rPr>
          <w:rFonts w:ascii="Arial" w:hAnsi="Arial" w:cs="Arial"/>
          <w:sz w:val="22"/>
          <w:szCs w:val="22"/>
        </w:rPr>
        <w:t xml:space="preserve"> za okres, w którym będzie przysługiwał dodatek aktywizacyjny.</w:t>
      </w:r>
    </w:p>
    <w:p w:rsidR="00D41E15" w:rsidRDefault="00D41E15" w:rsidP="00D41E15">
      <w:pPr>
        <w:jc w:val="both"/>
        <w:rPr>
          <w:rFonts w:ascii="Arial" w:hAnsi="Arial" w:cs="Arial"/>
          <w:sz w:val="18"/>
          <w:szCs w:val="18"/>
        </w:rPr>
      </w:pPr>
    </w:p>
    <w:p w:rsidR="00D41E15" w:rsidRDefault="00D41E15" w:rsidP="00D41E15">
      <w:pPr>
        <w:ind w:left="566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....................................................................</w:t>
      </w:r>
    </w:p>
    <w:p w:rsidR="00D41E15" w:rsidRDefault="00D41E15" w:rsidP="00D41E15">
      <w:pPr>
        <w:ind w:left="4956" w:firstLine="70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data i podpis wnioskodawcy</w:t>
      </w:r>
    </w:p>
    <w:p w:rsidR="00D41E15" w:rsidRDefault="00D41E15" w:rsidP="00D41E15">
      <w:pPr>
        <w:jc w:val="both"/>
        <w:rPr>
          <w:rFonts w:ascii="Arial" w:hAnsi="Arial" w:cs="Arial"/>
          <w:sz w:val="18"/>
          <w:szCs w:val="18"/>
        </w:rPr>
      </w:pPr>
    </w:p>
    <w:p w:rsidR="00D41E15" w:rsidRPr="003B3646" w:rsidRDefault="00D41E15" w:rsidP="00D41E15">
      <w:pPr>
        <w:rPr>
          <w:rFonts w:ascii="Arial" w:hAnsi="Arial" w:cs="Arial"/>
          <w:b/>
          <w:sz w:val="22"/>
          <w:szCs w:val="22"/>
        </w:rPr>
      </w:pPr>
      <w:r w:rsidRPr="003B3646">
        <w:rPr>
          <w:rFonts w:ascii="Arial" w:hAnsi="Arial" w:cs="Arial"/>
          <w:b/>
          <w:sz w:val="22"/>
          <w:szCs w:val="22"/>
        </w:rPr>
        <w:t>POUCZENIE:</w:t>
      </w:r>
    </w:p>
    <w:p w:rsidR="00D41E15" w:rsidRPr="003B3646" w:rsidRDefault="00D41E15" w:rsidP="00DB7210">
      <w:pPr>
        <w:numPr>
          <w:ilvl w:val="0"/>
          <w:numId w:val="2"/>
        </w:numPr>
        <w:spacing w:line="360" w:lineRule="auto"/>
        <w:ind w:left="714" w:hanging="357"/>
        <w:jc w:val="both"/>
        <w:rPr>
          <w:rFonts w:ascii="Arial" w:hAnsi="Arial" w:cs="Arial"/>
          <w:i/>
          <w:sz w:val="18"/>
          <w:szCs w:val="18"/>
        </w:rPr>
      </w:pPr>
      <w:r w:rsidRPr="003B3646">
        <w:rPr>
          <w:rFonts w:ascii="Arial" w:hAnsi="Arial" w:cs="Arial"/>
          <w:i/>
          <w:sz w:val="18"/>
          <w:szCs w:val="18"/>
        </w:rPr>
        <w:t>W przypadku osobistego dostarczenia wniosku należy przedłożyć oryginał umowy o pracę, umowy zlecenia, umowy o dzieło, z którego urząd pracy sporządza kopię, a oryginał zwraca wnioskodawcy.</w:t>
      </w:r>
    </w:p>
    <w:p w:rsidR="00D41E15" w:rsidRPr="003B3646" w:rsidRDefault="00D41E15" w:rsidP="00DB7210">
      <w:pPr>
        <w:numPr>
          <w:ilvl w:val="0"/>
          <w:numId w:val="2"/>
        </w:numPr>
        <w:spacing w:line="360" w:lineRule="auto"/>
        <w:ind w:left="714" w:hanging="357"/>
        <w:jc w:val="both"/>
        <w:rPr>
          <w:rFonts w:ascii="Arial" w:hAnsi="Arial" w:cs="Arial"/>
          <w:i/>
          <w:sz w:val="18"/>
          <w:szCs w:val="18"/>
        </w:rPr>
      </w:pPr>
      <w:r w:rsidRPr="003B3646">
        <w:rPr>
          <w:rFonts w:ascii="Arial" w:hAnsi="Arial" w:cs="Arial"/>
          <w:i/>
          <w:sz w:val="18"/>
          <w:szCs w:val="18"/>
        </w:rPr>
        <w:t>W przypadku dostarczenia wniosku pocztą, kopia umowy o pracę, umowy zlecenia lub umowy o dzieło musi być potwierdzona za zgodność z oryginałem przez pracodawcę lub zleceniodawcę.</w:t>
      </w:r>
    </w:p>
    <w:p w:rsidR="00D41E15" w:rsidRDefault="00D41E15" w:rsidP="00DB7210">
      <w:pPr>
        <w:numPr>
          <w:ilvl w:val="0"/>
          <w:numId w:val="2"/>
        </w:numPr>
        <w:spacing w:line="360" w:lineRule="auto"/>
        <w:ind w:left="714" w:hanging="357"/>
        <w:jc w:val="both"/>
        <w:rPr>
          <w:rFonts w:ascii="Arial" w:hAnsi="Arial" w:cs="Arial"/>
          <w:b/>
          <w:i/>
          <w:sz w:val="18"/>
          <w:szCs w:val="18"/>
        </w:rPr>
      </w:pPr>
      <w:r w:rsidRPr="003B3646">
        <w:rPr>
          <w:rFonts w:ascii="Arial" w:hAnsi="Arial" w:cs="Arial"/>
          <w:b/>
          <w:i/>
          <w:sz w:val="18"/>
          <w:szCs w:val="18"/>
        </w:rPr>
        <w:t>Dodatek przyznawany jest od dnia złożenia wniosku, przez połowę</w:t>
      </w:r>
      <w:r w:rsidR="0027285F" w:rsidRPr="003B3646">
        <w:rPr>
          <w:rFonts w:ascii="Arial" w:hAnsi="Arial" w:cs="Arial"/>
          <w:b/>
          <w:i/>
          <w:sz w:val="18"/>
          <w:szCs w:val="18"/>
        </w:rPr>
        <w:t xml:space="preserve"> okresu</w:t>
      </w:r>
      <w:r w:rsidRPr="003B3646">
        <w:rPr>
          <w:rFonts w:ascii="Arial" w:hAnsi="Arial" w:cs="Arial"/>
          <w:b/>
          <w:i/>
          <w:sz w:val="18"/>
          <w:szCs w:val="18"/>
        </w:rPr>
        <w:t xml:space="preserve"> nie wykorzystanego jeszcze  zasiłku dla bezrobotnych.</w:t>
      </w:r>
    </w:p>
    <w:p w:rsidR="003B3646" w:rsidRDefault="003B3646" w:rsidP="009848B9">
      <w:pPr>
        <w:ind w:left="360"/>
        <w:jc w:val="both"/>
        <w:rPr>
          <w:rFonts w:ascii="Arial" w:hAnsi="Arial" w:cs="Arial"/>
          <w:b/>
        </w:rPr>
      </w:pPr>
    </w:p>
    <w:p w:rsidR="003B3646" w:rsidRDefault="003B3646" w:rsidP="009848B9">
      <w:pPr>
        <w:ind w:left="360"/>
        <w:jc w:val="both"/>
        <w:rPr>
          <w:rFonts w:ascii="Arial" w:hAnsi="Arial" w:cs="Arial"/>
          <w:b/>
        </w:rPr>
      </w:pPr>
    </w:p>
    <w:p w:rsidR="003B3646" w:rsidRDefault="003B3646" w:rsidP="009848B9">
      <w:pPr>
        <w:ind w:left="360"/>
        <w:jc w:val="both"/>
        <w:rPr>
          <w:rFonts w:ascii="Arial" w:hAnsi="Arial" w:cs="Arial"/>
          <w:b/>
        </w:rPr>
      </w:pPr>
    </w:p>
    <w:p w:rsidR="00D41E15" w:rsidRPr="003B3646" w:rsidRDefault="00D41E15" w:rsidP="009848B9">
      <w:pPr>
        <w:ind w:left="360"/>
        <w:jc w:val="both"/>
        <w:rPr>
          <w:rFonts w:ascii="Arial" w:hAnsi="Arial" w:cs="Arial"/>
          <w:b/>
        </w:rPr>
      </w:pPr>
      <w:r w:rsidRPr="003B3646">
        <w:rPr>
          <w:rFonts w:ascii="Arial" w:hAnsi="Arial" w:cs="Arial"/>
          <w:b/>
        </w:rPr>
        <w:t xml:space="preserve">*  </w:t>
      </w:r>
      <w:r w:rsidR="009848B9" w:rsidRPr="003B3646">
        <w:rPr>
          <w:rFonts w:ascii="Arial" w:hAnsi="Arial" w:cs="Arial"/>
          <w:b/>
        </w:rPr>
        <w:t>N</w:t>
      </w:r>
      <w:r w:rsidRPr="003B3646">
        <w:rPr>
          <w:rFonts w:ascii="Arial" w:hAnsi="Arial" w:cs="Arial"/>
          <w:b/>
        </w:rPr>
        <w:t>iepotrzebne skreślić</w:t>
      </w:r>
    </w:p>
    <w:p w:rsidR="008E2E76" w:rsidRDefault="008E2E76" w:rsidP="008E2E7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WYPEŁNIA POWIATOWY URZĄD PRACY</w:t>
      </w:r>
    </w:p>
    <w:p w:rsidR="008E2E76" w:rsidRDefault="008E2E76" w:rsidP="008E2E76">
      <w:pPr>
        <w:jc w:val="both"/>
        <w:rPr>
          <w:rFonts w:ascii="Arial" w:hAnsi="Arial" w:cs="Arial"/>
        </w:rPr>
      </w:pPr>
    </w:p>
    <w:p w:rsidR="0027285F" w:rsidRDefault="0027285F" w:rsidP="0027285F">
      <w:pPr>
        <w:jc w:val="both"/>
        <w:rPr>
          <w:rFonts w:ascii="Arial" w:hAnsi="Arial" w:cs="Arial"/>
          <w:sz w:val="22"/>
          <w:szCs w:val="22"/>
        </w:rPr>
      </w:pPr>
    </w:p>
    <w:p w:rsidR="008E2E76" w:rsidRDefault="0010640C" w:rsidP="0027285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 w:rsidR="008E2E76">
        <w:rPr>
          <w:rFonts w:ascii="Arial" w:hAnsi="Arial" w:cs="Arial"/>
          <w:sz w:val="22"/>
          <w:szCs w:val="22"/>
        </w:rPr>
        <w:t>Opinia</w:t>
      </w:r>
      <w:r w:rsidR="008E2E76">
        <w:rPr>
          <w:rFonts w:ascii="Arial" w:hAnsi="Arial" w:cs="Arial"/>
          <w:b/>
          <w:sz w:val="22"/>
          <w:szCs w:val="22"/>
        </w:rPr>
        <w:t xml:space="preserve"> </w:t>
      </w:r>
      <w:r w:rsidR="00AC53EB">
        <w:rPr>
          <w:rFonts w:ascii="Arial" w:hAnsi="Arial" w:cs="Arial"/>
          <w:b/>
          <w:sz w:val="22"/>
          <w:szCs w:val="22"/>
        </w:rPr>
        <w:t>doradcy</w:t>
      </w:r>
      <w:r>
        <w:rPr>
          <w:rFonts w:ascii="Arial" w:hAnsi="Arial" w:cs="Arial"/>
          <w:b/>
          <w:sz w:val="22"/>
          <w:szCs w:val="22"/>
        </w:rPr>
        <w:t xml:space="preserve"> do spraw zatrudnienia </w:t>
      </w:r>
      <w:r w:rsidR="008E2E76">
        <w:rPr>
          <w:rFonts w:ascii="Arial" w:hAnsi="Arial" w:cs="Arial"/>
          <w:sz w:val="22"/>
          <w:szCs w:val="22"/>
        </w:rPr>
        <w:t>na temat zatrudnienia bezrobotnego (czy podjęcie zatrudnienia nastąpiło w wyniku skierowania przez powiatowy urząd pracy czy z własnej inicjatywy)</w:t>
      </w:r>
    </w:p>
    <w:p w:rsidR="008E2E76" w:rsidRDefault="008E2E76" w:rsidP="008E2E76">
      <w:pPr>
        <w:jc w:val="both"/>
        <w:rPr>
          <w:rFonts w:ascii="Arial" w:hAnsi="Arial" w:cs="Arial"/>
          <w:sz w:val="22"/>
          <w:szCs w:val="22"/>
        </w:rPr>
      </w:pPr>
    </w:p>
    <w:p w:rsidR="008E2E76" w:rsidRDefault="008E2E76" w:rsidP="008E2E76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8E2E76" w:rsidRDefault="008E2E76" w:rsidP="008E2E76">
      <w:pPr>
        <w:jc w:val="both"/>
        <w:rPr>
          <w:rFonts w:ascii="Arial" w:hAnsi="Arial" w:cs="Arial"/>
          <w:sz w:val="16"/>
          <w:szCs w:val="16"/>
        </w:rPr>
      </w:pPr>
    </w:p>
    <w:p w:rsidR="008E2E76" w:rsidRDefault="008E2E76" w:rsidP="008E2E76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8E2E76" w:rsidRDefault="008E2E76" w:rsidP="008E2E76">
      <w:pPr>
        <w:jc w:val="both"/>
        <w:rPr>
          <w:rFonts w:ascii="Arial" w:hAnsi="Arial" w:cs="Arial"/>
          <w:sz w:val="16"/>
          <w:szCs w:val="16"/>
        </w:rPr>
      </w:pPr>
    </w:p>
    <w:p w:rsidR="008E2E76" w:rsidRDefault="008E2E76" w:rsidP="008E2E76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8E2E76" w:rsidRDefault="008E2E76" w:rsidP="008E2E76">
      <w:pPr>
        <w:jc w:val="both"/>
        <w:rPr>
          <w:rFonts w:ascii="Arial" w:hAnsi="Arial" w:cs="Arial"/>
          <w:sz w:val="16"/>
          <w:szCs w:val="16"/>
        </w:rPr>
      </w:pPr>
    </w:p>
    <w:p w:rsidR="008E2E76" w:rsidRDefault="008E2E76" w:rsidP="008E2E76">
      <w:pPr>
        <w:jc w:val="both"/>
        <w:rPr>
          <w:rFonts w:ascii="Arial" w:hAnsi="Arial" w:cs="Arial"/>
          <w:sz w:val="16"/>
          <w:szCs w:val="16"/>
        </w:rPr>
      </w:pPr>
    </w:p>
    <w:p w:rsidR="008E2E76" w:rsidRDefault="008E2E76" w:rsidP="008E2E76">
      <w:pPr>
        <w:ind w:left="6250"/>
        <w:jc w:val="both"/>
        <w:rPr>
          <w:rFonts w:ascii="Arial" w:hAnsi="Arial" w:cs="Arial"/>
          <w:sz w:val="22"/>
          <w:szCs w:val="22"/>
        </w:rPr>
      </w:pPr>
    </w:p>
    <w:p w:rsidR="008E2E76" w:rsidRDefault="008E2E76" w:rsidP="008E2E76">
      <w:pPr>
        <w:pStyle w:val="Tekstpodstawowywcity2"/>
        <w:jc w:val="left"/>
        <w:rPr>
          <w:rFonts w:ascii="Arial" w:hAnsi="Arial" w:cs="Arial"/>
          <w:sz w:val="16"/>
          <w:szCs w:val="16"/>
        </w:rPr>
      </w:pPr>
    </w:p>
    <w:p w:rsidR="008E2E76" w:rsidRDefault="008E2E76" w:rsidP="008E2E76">
      <w:pPr>
        <w:pStyle w:val="Tekstpodstawowywcity2"/>
        <w:jc w:val="left"/>
        <w:rPr>
          <w:rFonts w:ascii="Arial" w:hAnsi="Arial" w:cs="Arial"/>
          <w:sz w:val="16"/>
          <w:szCs w:val="16"/>
        </w:rPr>
      </w:pPr>
    </w:p>
    <w:p w:rsidR="008E2E76" w:rsidRDefault="008E2E76" w:rsidP="008E2E76">
      <w:pPr>
        <w:pStyle w:val="Tekstpodstawowywcity2"/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...............................................                                                                                                      ................................................</w:t>
      </w:r>
    </w:p>
    <w:p w:rsidR="008E2E76" w:rsidRDefault="008E2E76" w:rsidP="008E2E76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data                                                                                                                                               podpis</w:t>
      </w:r>
    </w:p>
    <w:p w:rsidR="008E2E76" w:rsidRDefault="008E2E76" w:rsidP="008E2E76">
      <w:pPr>
        <w:jc w:val="both"/>
        <w:rPr>
          <w:rFonts w:ascii="Arial" w:hAnsi="Arial" w:cs="Arial"/>
          <w:sz w:val="16"/>
          <w:szCs w:val="16"/>
        </w:rPr>
      </w:pPr>
    </w:p>
    <w:p w:rsidR="008E2E76" w:rsidRDefault="008E2E76" w:rsidP="008E2E76">
      <w:pPr>
        <w:jc w:val="both"/>
        <w:rPr>
          <w:rFonts w:ascii="Arial" w:hAnsi="Arial" w:cs="Arial"/>
          <w:sz w:val="16"/>
          <w:szCs w:val="16"/>
        </w:rPr>
      </w:pPr>
    </w:p>
    <w:p w:rsidR="008E2E76" w:rsidRDefault="008E2E76" w:rsidP="008E2E76">
      <w:pPr>
        <w:jc w:val="both"/>
        <w:rPr>
          <w:rFonts w:ascii="Arial" w:hAnsi="Arial" w:cs="Arial"/>
          <w:sz w:val="22"/>
          <w:szCs w:val="22"/>
        </w:rPr>
      </w:pPr>
    </w:p>
    <w:p w:rsidR="008E2E76" w:rsidRDefault="008E2E76" w:rsidP="008E2E76">
      <w:pPr>
        <w:ind w:left="6250"/>
        <w:jc w:val="both"/>
        <w:rPr>
          <w:rFonts w:ascii="Arial" w:hAnsi="Arial" w:cs="Arial"/>
          <w:sz w:val="22"/>
          <w:szCs w:val="22"/>
        </w:rPr>
      </w:pPr>
    </w:p>
    <w:p w:rsidR="008E2E76" w:rsidRDefault="008E2E76" w:rsidP="008E2E76">
      <w:pPr>
        <w:ind w:left="6250"/>
        <w:jc w:val="both"/>
        <w:rPr>
          <w:rFonts w:ascii="Arial" w:hAnsi="Arial" w:cs="Arial"/>
          <w:sz w:val="22"/>
          <w:szCs w:val="22"/>
        </w:rPr>
      </w:pPr>
    </w:p>
    <w:p w:rsidR="008E2E76" w:rsidRDefault="008E2E76" w:rsidP="008E2E76">
      <w:pPr>
        <w:ind w:left="6250"/>
        <w:jc w:val="both"/>
        <w:rPr>
          <w:rFonts w:ascii="Arial" w:hAnsi="Arial" w:cs="Arial"/>
          <w:sz w:val="22"/>
          <w:szCs w:val="22"/>
        </w:rPr>
      </w:pPr>
    </w:p>
    <w:p w:rsidR="008E2E76" w:rsidRDefault="008E2E76" w:rsidP="008E2E76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Decyzja Starosty</w:t>
      </w:r>
      <w:r>
        <w:rPr>
          <w:rFonts w:ascii="Arial" w:hAnsi="Arial" w:cs="Arial"/>
          <w:sz w:val="22"/>
          <w:szCs w:val="22"/>
        </w:rPr>
        <w:t xml:space="preserve"> (Dyrektora PUP z upoważnienia Starosty)</w:t>
      </w:r>
    </w:p>
    <w:p w:rsidR="008E2E76" w:rsidRDefault="008E2E76" w:rsidP="008E2E76">
      <w:pPr>
        <w:ind w:left="283"/>
        <w:jc w:val="both"/>
        <w:rPr>
          <w:rFonts w:ascii="Arial" w:hAnsi="Arial" w:cs="Arial"/>
          <w:sz w:val="22"/>
          <w:szCs w:val="22"/>
        </w:rPr>
      </w:pPr>
    </w:p>
    <w:p w:rsidR="008E2E76" w:rsidRDefault="008E2E76" w:rsidP="008E2E76">
      <w:pPr>
        <w:ind w:left="283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pozytywna</w:t>
      </w:r>
      <w:r>
        <w:rPr>
          <w:rFonts w:ascii="Arial" w:hAnsi="Arial" w:cs="Arial"/>
          <w:b/>
          <w:sz w:val="22"/>
          <w:szCs w:val="22"/>
        </w:rPr>
        <w:t>*</w:t>
      </w:r>
    </w:p>
    <w:p w:rsidR="008E2E76" w:rsidRDefault="008E2E76" w:rsidP="008E2E76">
      <w:pPr>
        <w:ind w:left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negatywna</w:t>
      </w:r>
      <w:r>
        <w:rPr>
          <w:rFonts w:ascii="Arial" w:hAnsi="Arial" w:cs="Arial"/>
          <w:b/>
          <w:sz w:val="22"/>
          <w:szCs w:val="22"/>
        </w:rPr>
        <w:t>*</w:t>
      </w:r>
    </w:p>
    <w:p w:rsidR="008E2E76" w:rsidRDefault="008E2E76" w:rsidP="008E2E76">
      <w:pPr>
        <w:ind w:left="283"/>
        <w:jc w:val="both"/>
        <w:rPr>
          <w:rFonts w:ascii="Arial" w:hAnsi="Arial" w:cs="Arial"/>
          <w:sz w:val="22"/>
          <w:szCs w:val="22"/>
        </w:rPr>
      </w:pPr>
    </w:p>
    <w:p w:rsidR="008E2E76" w:rsidRDefault="008E2E76" w:rsidP="008E2E76">
      <w:pPr>
        <w:ind w:left="283"/>
        <w:jc w:val="both"/>
        <w:rPr>
          <w:rFonts w:ascii="Arial" w:hAnsi="Arial" w:cs="Arial"/>
          <w:sz w:val="22"/>
          <w:szCs w:val="22"/>
        </w:rPr>
      </w:pPr>
    </w:p>
    <w:p w:rsidR="008E2E76" w:rsidRDefault="008E2E76" w:rsidP="008E2E76">
      <w:pPr>
        <w:ind w:left="283"/>
        <w:jc w:val="both"/>
        <w:rPr>
          <w:rFonts w:ascii="Arial" w:hAnsi="Arial" w:cs="Arial"/>
          <w:sz w:val="22"/>
          <w:szCs w:val="22"/>
        </w:rPr>
      </w:pPr>
    </w:p>
    <w:p w:rsidR="008E2E76" w:rsidRDefault="008E2E76" w:rsidP="008E2E76">
      <w:pPr>
        <w:ind w:left="283"/>
        <w:jc w:val="both"/>
        <w:rPr>
          <w:rFonts w:ascii="Arial" w:hAnsi="Arial" w:cs="Arial"/>
          <w:sz w:val="22"/>
          <w:szCs w:val="22"/>
        </w:rPr>
      </w:pPr>
    </w:p>
    <w:p w:rsidR="008E2E76" w:rsidRDefault="008E2E76" w:rsidP="008E2E76">
      <w:pPr>
        <w:pStyle w:val="Tekstpodstawowywcity2"/>
        <w:jc w:val="left"/>
        <w:rPr>
          <w:rFonts w:ascii="Arial" w:hAnsi="Arial" w:cs="Arial"/>
          <w:sz w:val="16"/>
          <w:szCs w:val="16"/>
        </w:rPr>
      </w:pPr>
    </w:p>
    <w:p w:rsidR="008E2E76" w:rsidRDefault="008E2E76" w:rsidP="008E2E76">
      <w:pPr>
        <w:pStyle w:val="Tekstpodstawowywcity2"/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...............................................                                                                                                      ................................................</w:t>
      </w:r>
    </w:p>
    <w:p w:rsidR="008E2E76" w:rsidRDefault="008E2E76" w:rsidP="008E2E76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data                                                                                                                                                 podpis</w:t>
      </w:r>
    </w:p>
    <w:p w:rsidR="008E2E76" w:rsidRDefault="008E2E76" w:rsidP="008E2E76">
      <w:pPr>
        <w:jc w:val="both"/>
        <w:rPr>
          <w:rFonts w:ascii="Arial" w:hAnsi="Arial" w:cs="Arial"/>
          <w:sz w:val="16"/>
          <w:szCs w:val="16"/>
        </w:rPr>
      </w:pPr>
    </w:p>
    <w:p w:rsidR="008E2E76" w:rsidRDefault="008E2E76" w:rsidP="008E2E76">
      <w:pPr>
        <w:jc w:val="both"/>
        <w:rPr>
          <w:rFonts w:ascii="Arial" w:hAnsi="Arial" w:cs="Arial"/>
          <w:sz w:val="22"/>
          <w:szCs w:val="22"/>
        </w:rPr>
      </w:pPr>
    </w:p>
    <w:p w:rsidR="008E2E76" w:rsidRDefault="008E2E76" w:rsidP="008E2E76">
      <w:pPr>
        <w:jc w:val="both"/>
        <w:rPr>
          <w:rFonts w:ascii="Arial" w:hAnsi="Arial" w:cs="Arial"/>
          <w:sz w:val="22"/>
          <w:szCs w:val="22"/>
        </w:rPr>
      </w:pPr>
    </w:p>
    <w:p w:rsidR="008E2E76" w:rsidRDefault="008E2E76" w:rsidP="008E2E76">
      <w:pPr>
        <w:jc w:val="both"/>
        <w:rPr>
          <w:rFonts w:ascii="Arial" w:hAnsi="Arial" w:cs="Arial"/>
          <w:sz w:val="22"/>
          <w:szCs w:val="22"/>
        </w:rPr>
      </w:pPr>
    </w:p>
    <w:p w:rsidR="008E2E76" w:rsidRDefault="008E2E76" w:rsidP="008E2E76">
      <w:pPr>
        <w:jc w:val="both"/>
        <w:rPr>
          <w:rFonts w:ascii="Arial" w:hAnsi="Arial" w:cs="Arial"/>
          <w:sz w:val="22"/>
          <w:szCs w:val="22"/>
        </w:rPr>
      </w:pPr>
    </w:p>
    <w:p w:rsidR="008E2E76" w:rsidRDefault="008E2E76"/>
    <w:sectPr w:rsidR="008E2E76" w:rsidSect="000931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4BB6" w:rsidRDefault="00574BB6" w:rsidP="005B3728">
      <w:r>
        <w:separator/>
      </w:r>
    </w:p>
  </w:endnote>
  <w:endnote w:type="continuationSeparator" w:id="0">
    <w:p w:rsidR="00574BB6" w:rsidRDefault="00574BB6" w:rsidP="005B37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4BB6" w:rsidRDefault="00574BB6" w:rsidP="005B3728">
      <w:r>
        <w:separator/>
      </w:r>
    </w:p>
  </w:footnote>
  <w:footnote w:type="continuationSeparator" w:id="0">
    <w:p w:rsidR="00574BB6" w:rsidRDefault="00574BB6" w:rsidP="005B37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2">
    <w:nsid w:val="00000003"/>
    <w:multiLevelType w:val="multilevel"/>
    <w:tmpl w:val="00000003"/>
    <w:name w:val="WW8Num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3">
    <w:nsid w:val="4396095E"/>
    <w:multiLevelType w:val="hybridMultilevel"/>
    <w:tmpl w:val="FC48EC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3728"/>
    <w:rsid w:val="00030B94"/>
    <w:rsid w:val="0005377B"/>
    <w:rsid w:val="000931BD"/>
    <w:rsid w:val="000A6D86"/>
    <w:rsid w:val="0010640C"/>
    <w:rsid w:val="001E0047"/>
    <w:rsid w:val="001F141B"/>
    <w:rsid w:val="0021743D"/>
    <w:rsid w:val="0027285F"/>
    <w:rsid w:val="003B3646"/>
    <w:rsid w:val="00492C89"/>
    <w:rsid w:val="004A13E8"/>
    <w:rsid w:val="004B70F0"/>
    <w:rsid w:val="00506BE3"/>
    <w:rsid w:val="005508EA"/>
    <w:rsid w:val="00574BB6"/>
    <w:rsid w:val="005B3728"/>
    <w:rsid w:val="005C0DA6"/>
    <w:rsid w:val="005E2EE4"/>
    <w:rsid w:val="005F1828"/>
    <w:rsid w:val="006A0C21"/>
    <w:rsid w:val="008E2E76"/>
    <w:rsid w:val="008E3507"/>
    <w:rsid w:val="009848B9"/>
    <w:rsid w:val="009975EE"/>
    <w:rsid w:val="009C4BC7"/>
    <w:rsid w:val="00AA1257"/>
    <w:rsid w:val="00AC53EB"/>
    <w:rsid w:val="00B634D5"/>
    <w:rsid w:val="00B74C7D"/>
    <w:rsid w:val="00C2608E"/>
    <w:rsid w:val="00D26898"/>
    <w:rsid w:val="00D41E15"/>
    <w:rsid w:val="00DB7210"/>
    <w:rsid w:val="00DF01B4"/>
    <w:rsid w:val="00E16AFF"/>
    <w:rsid w:val="00EC5E6F"/>
    <w:rsid w:val="00F05255"/>
    <w:rsid w:val="00F978BA"/>
    <w:rsid w:val="00FF6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37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5B3728"/>
    <w:pPr>
      <w:ind w:left="283"/>
      <w:jc w:val="both"/>
    </w:pPr>
    <w:rPr>
      <w:rFonts w:ascii="Tahoma" w:hAnsi="Tahom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B3728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41E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650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joachimp</dc:creator>
  <cp:lastModifiedBy>joachim polok</cp:lastModifiedBy>
  <cp:revision>12</cp:revision>
  <cp:lastPrinted>2025-06-02T07:05:00Z</cp:lastPrinted>
  <dcterms:created xsi:type="dcterms:W3CDTF">2025-05-22T09:46:00Z</dcterms:created>
  <dcterms:modified xsi:type="dcterms:W3CDTF">2025-06-02T07:07:00Z</dcterms:modified>
</cp:coreProperties>
</file>